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4E" w:rsidRDefault="00F1584E" w:rsidP="00265A68">
      <w:pPr>
        <w:tabs>
          <w:tab w:val="left" w:pos="3825"/>
        </w:tabs>
        <w:spacing w:after="0"/>
        <w:rPr>
          <w:rFonts w:ascii="Times New Roman" w:hAnsi="Times New Roman" w:cs="Times New Roman"/>
          <w:sz w:val="24"/>
          <w:szCs w:val="24"/>
          <w:lang w:val="ro-RO" w:eastAsia="ro-RO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                                                   </w:t>
      </w:r>
    </w:p>
    <w:p w:rsidR="001B4C8D" w:rsidRDefault="00F1584E" w:rsidP="00A92D01">
      <w:pPr>
        <w:tabs>
          <w:tab w:val="left" w:pos="3825"/>
        </w:tabs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              </w:t>
      </w:r>
      <w:bookmarkStart w:id="1" w:name="_Hlk517336015"/>
    </w:p>
    <w:bookmarkEnd w:id="1"/>
    <w:p w:rsidR="000214F6" w:rsidRDefault="000214F6" w:rsidP="00021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09AA" w:rsidRPr="006909AA" w:rsidRDefault="006909AA" w:rsidP="006909AA">
      <w:pPr>
        <w:tabs>
          <w:tab w:val="left" w:pos="1134"/>
        </w:tabs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9AA">
        <w:rPr>
          <w:rFonts w:ascii="Times New Roman" w:hAnsi="Times New Roman" w:cs="Times New Roman"/>
          <w:b/>
          <w:sz w:val="24"/>
          <w:szCs w:val="24"/>
        </w:rPr>
        <w:t>CERERE PENTRU EXERCITAREA DREPTULUI LA RESTRICTIONARE</w:t>
      </w:r>
    </w:p>
    <w:p w:rsidR="00D0263A" w:rsidRDefault="006909AA" w:rsidP="006909AA">
      <w:pPr>
        <w:tabs>
          <w:tab w:val="left" w:pos="1134"/>
        </w:tabs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9AA">
        <w:rPr>
          <w:rFonts w:ascii="Times New Roman" w:hAnsi="Times New Roman" w:cs="Times New Roman"/>
          <w:b/>
          <w:sz w:val="24"/>
          <w:szCs w:val="24"/>
        </w:rPr>
        <w:t>privind prelucrarea datelor cu caracter personal</w:t>
      </w:r>
    </w:p>
    <w:p w:rsidR="00A92D01" w:rsidRDefault="00A92D01" w:rsidP="006909AA">
      <w:pPr>
        <w:tabs>
          <w:tab w:val="left" w:pos="1134"/>
        </w:tabs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9AA" w:rsidRDefault="006909AA" w:rsidP="00875800">
      <w:pPr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09AA">
        <w:rPr>
          <w:rFonts w:ascii="Times New Roman" w:hAnsi="Times New Roman" w:cs="Times New Roman"/>
          <w:sz w:val="24"/>
          <w:szCs w:val="24"/>
        </w:rPr>
        <w:t>Subsemnatul/a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…………………………………………………………(numele si prenumele)</w:t>
      </w:r>
    </w:p>
    <w:p w:rsidR="006909AA" w:rsidRDefault="006909AA" w:rsidP="00875800">
      <w:pPr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 domiciliul/resedinta in …………………………str……………………….nr. …….bl. ……</w:t>
      </w:r>
    </w:p>
    <w:p w:rsidR="006909AA" w:rsidRDefault="006909AA" w:rsidP="000010AA">
      <w:pPr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sc.……., ap.……, judetul ………………… tel. ……………………. adresa de e-mail(optional) …………………………………., in</w:t>
      </w:r>
      <w:r w:rsidR="006B6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temeiul art.21 din Regulamentul nr.679 din 27</w:t>
      </w:r>
      <w:r w:rsidR="006B6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aprilie 2016 privind protectia persoanelor fizice in ceea ce priveste prelucrarea datelor cu caracter personal si privind libera circulatie a acestor date si de abrogare a Directivei 95/46/CE (Regulamentul general privind protectia datelor), va rog sa dispuneti masurile pentru a restrictiona prelucrarea datelor personale care ma privesc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6909AA" w:rsidRDefault="006909AA" w:rsidP="00875800">
      <w:pPr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909AA" w:rsidRDefault="006909AA" w:rsidP="00875800">
      <w:pPr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75800">
        <w:rPr>
          <w:rFonts w:ascii="Times New Roman" w:hAnsi="Times New Roman" w:cs="Times New Roman"/>
          <w:sz w:val="24"/>
          <w:szCs w:val="24"/>
        </w:rPr>
        <w:t>din urmatoarele motive</w:t>
      </w:r>
      <w:r w:rsidR="0087580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75800" w:rsidRDefault="00875800" w:rsidP="00993CD1">
      <w:pPr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5800" w:rsidRDefault="00875800" w:rsidP="000010AA">
      <w:pPr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Anexez in original/copie urmatoarele documente pe care se intemeiaza prezenta cerere:</w:t>
      </w:r>
    </w:p>
    <w:p w:rsidR="00875800" w:rsidRDefault="00875800" w:rsidP="00993CD1">
      <w:pPr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5800" w:rsidRDefault="00875800" w:rsidP="006909AA">
      <w:p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Fata de cele mentionate mai sus, va rog sa dispuneti ca informatiile privind masurile luate potrivit solicitarii formulate sa-mi fie communicate la urmatoarea adresa …………………………………… sau la adresa de posta electronica ……………………</w:t>
      </w:r>
      <w:r w:rsidR="006B6128">
        <w:rPr>
          <w:rFonts w:ascii="Times New Roman" w:hAnsi="Times New Roman" w:cs="Times New Roman"/>
          <w:sz w:val="24"/>
          <w:szCs w:val="24"/>
        </w:rPr>
        <w:t>……</w:t>
      </w:r>
    </w:p>
    <w:p w:rsidR="00993CD1" w:rsidRDefault="00993CD1" w:rsidP="006909AA">
      <w:p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010AA" w:rsidRDefault="000010AA" w:rsidP="006909AA">
      <w:p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                                                                                                                SEMNATURA</w:t>
      </w:r>
    </w:p>
    <w:p w:rsidR="000010AA" w:rsidRDefault="000010AA" w:rsidP="006909AA">
      <w:p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010AA" w:rsidRPr="000010AA" w:rsidRDefault="000010AA" w:rsidP="000010AA">
      <w:pPr>
        <w:tabs>
          <w:tab w:val="left" w:pos="1134"/>
        </w:tabs>
        <w:spacing w:after="0" w:line="1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0010AA">
        <w:rPr>
          <w:rFonts w:ascii="Times New Roman" w:hAnsi="Times New Roman" w:cs="Times New Roman"/>
          <w:sz w:val="16"/>
          <w:szCs w:val="16"/>
          <w:vertAlign w:val="superscript"/>
        </w:rPr>
        <w:t xml:space="preserve">1 </w:t>
      </w:r>
      <w:r w:rsidRPr="000010AA">
        <w:rPr>
          <w:rFonts w:ascii="Times New Roman" w:hAnsi="Times New Roman" w:cs="Times New Roman"/>
          <w:sz w:val="16"/>
          <w:szCs w:val="16"/>
        </w:rPr>
        <w:t>Se enumera datele cu caracter personal vizate</w:t>
      </w:r>
    </w:p>
    <w:p w:rsidR="000010AA" w:rsidRPr="000010AA" w:rsidRDefault="000010AA" w:rsidP="006909AA">
      <w:pPr>
        <w:tabs>
          <w:tab w:val="left" w:pos="1134"/>
        </w:tabs>
        <w:spacing w:line="1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0010AA">
        <w:rPr>
          <w:rFonts w:ascii="Times New Roman" w:hAnsi="Times New Roman" w:cs="Times New Roman"/>
          <w:sz w:val="16"/>
          <w:szCs w:val="16"/>
          <w:vertAlign w:val="superscript"/>
        </w:rPr>
        <w:t xml:space="preserve">2 </w:t>
      </w:r>
      <w:r w:rsidRPr="000010AA">
        <w:rPr>
          <w:rFonts w:ascii="Times New Roman" w:hAnsi="Times New Roman" w:cs="Times New Roman"/>
          <w:sz w:val="16"/>
          <w:szCs w:val="16"/>
        </w:rPr>
        <w:t>Se enumera motivele intemeiate si legitime legate de situatia sa particulara</w:t>
      </w:r>
    </w:p>
    <w:sectPr w:rsidR="000010AA" w:rsidRPr="000010AA" w:rsidSect="00500C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-"/>
      <w:lvlJc w:val="left"/>
      <w:pPr>
        <w:tabs>
          <w:tab w:val="num" w:pos="1295"/>
        </w:tabs>
        <w:ind w:left="1295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0000005"/>
    <w:multiLevelType w:val="singleLevel"/>
    <w:tmpl w:val="00000005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2186EBD"/>
    <w:multiLevelType w:val="hybridMultilevel"/>
    <w:tmpl w:val="DF822A64"/>
    <w:lvl w:ilvl="0" w:tplc="C2A832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BD0862"/>
    <w:multiLevelType w:val="hybridMultilevel"/>
    <w:tmpl w:val="FCACE1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0E7C81"/>
    <w:multiLevelType w:val="hybridMultilevel"/>
    <w:tmpl w:val="6BE255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4C79BA"/>
    <w:multiLevelType w:val="hybridMultilevel"/>
    <w:tmpl w:val="68169E5E"/>
    <w:lvl w:ilvl="0" w:tplc="7C9CF0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04EDC"/>
    <w:multiLevelType w:val="hybridMultilevel"/>
    <w:tmpl w:val="40B2641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878D3"/>
    <w:multiLevelType w:val="hybridMultilevel"/>
    <w:tmpl w:val="50F2C20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83E04"/>
    <w:multiLevelType w:val="hybridMultilevel"/>
    <w:tmpl w:val="7F2E674A"/>
    <w:lvl w:ilvl="0" w:tplc="A948C02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3A616A59"/>
    <w:multiLevelType w:val="hybridMultilevel"/>
    <w:tmpl w:val="77743C2E"/>
    <w:lvl w:ilvl="0" w:tplc="F4642082"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E9E4833"/>
    <w:multiLevelType w:val="hybridMultilevel"/>
    <w:tmpl w:val="2DA2FB8A"/>
    <w:lvl w:ilvl="0" w:tplc="64A47C2C">
      <w:start w:val="1"/>
      <w:numFmt w:val="bullet"/>
      <w:lvlText w:val="-"/>
      <w:lvlJc w:val="left"/>
      <w:pPr>
        <w:ind w:left="354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3">
    <w:nsid w:val="51550165"/>
    <w:multiLevelType w:val="hybridMultilevel"/>
    <w:tmpl w:val="22D21F4C"/>
    <w:lvl w:ilvl="0" w:tplc="5DEC8CAC">
      <w:start w:val="1"/>
      <w:numFmt w:val="bullet"/>
      <w:lvlText w:val="-"/>
      <w:lvlJc w:val="left"/>
      <w:pPr>
        <w:ind w:left="354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4">
    <w:nsid w:val="5722065C"/>
    <w:multiLevelType w:val="hybridMultilevel"/>
    <w:tmpl w:val="313E66C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8976F0D"/>
    <w:multiLevelType w:val="hybridMultilevel"/>
    <w:tmpl w:val="BEF8DD2A"/>
    <w:lvl w:ilvl="0" w:tplc="0DF4B0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BD5C71"/>
    <w:multiLevelType w:val="hybridMultilevel"/>
    <w:tmpl w:val="FACE4DF2"/>
    <w:lvl w:ilvl="0" w:tplc="7774087C">
      <w:numFmt w:val="bullet"/>
      <w:lvlText w:val="-"/>
      <w:lvlJc w:val="left"/>
      <w:pPr>
        <w:ind w:left="220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7">
    <w:nsid w:val="5C8E06E4"/>
    <w:multiLevelType w:val="hybridMultilevel"/>
    <w:tmpl w:val="6BDAF172"/>
    <w:lvl w:ilvl="0" w:tplc="7E18ED6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5EE07B80"/>
    <w:multiLevelType w:val="hybridMultilevel"/>
    <w:tmpl w:val="597696F0"/>
    <w:lvl w:ilvl="0" w:tplc="8ABCCC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92C109B"/>
    <w:multiLevelType w:val="hybridMultilevel"/>
    <w:tmpl w:val="4D0AE27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13"/>
  </w:num>
  <w:num w:numId="7">
    <w:abstractNumId w:val="12"/>
  </w:num>
  <w:num w:numId="8">
    <w:abstractNumId w:val="7"/>
  </w:num>
  <w:num w:numId="9">
    <w:abstractNumId w:val="11"/>
  </w:num>
  <w:num w:numId="10">
    <w:abstractNumId w:val="15"/>
  </w:num>
  <w:num w:numId="11">
    <w:abstractNumId w:val="17"/>
  </w:num>
  <w:num w:numId="12">
    <w:abstractNumId w:val="1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</w:num>
  <w:num w:numId="17">
    <w:abstractNumId w:val="19"/>
  </w:num>
  <w:num w:numId="18">
    <w:abstractNumId w:val="9"/>
  </w:num>
  <w:num w:numId="19">
    <w:abstractNumId w:val="14"/>
  </w:num>
  <w:num w:numId="20">
    <w:abstractNumId w:val="8"/>
  </w:num>
  <w:num w:numId="21">
    <w:abstractNumId w:val="5"/>
  </w:num>
  <w:num w:numId="22">
    <w:abstractNumId w:val="6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A151FD"/>
    <w:rsid w:val="000010AA"/>
    <w:rsid w:val="000214F6"/>
    <w:rsid w:val="00040F4E"/>
    <w:rsid w:val="000461F8"/>
    <w:rsid w:val="000475BE"/>
    <w:rsid w:val="0008391A"/>
    <w:rsid w:val="00086797"/>
    <w:rsid w:val="000C7B26"/>
    <w:rsid w:val="00101422"/>
    <w:rsid w:val="001361CB"/>
    <w:rsid w:val="00150294"/>
    <w:rsid w:val="00155F1A"/>
    <w:rsid w:val="001710A7"/>
    <w:rsid w:val="0017521F"/>
    <w:rsid w:val="00187406"/>
    <w:rsid w:val="001B040A"/>
    <w:rsid w:val="001B21F8"/>
    <w:rsid w:val="001B4C8D"/>
    <w:rsid w:val="00231DDC"/>
    <w:rsid w:val="00251880"/>
    <w:rsid w:val="002529BE"/>
    <w:rsid w:val="00265A68"/>
    <w:rsid w:val="002A0CAD"/>
    <w:rsid w:val="002C1A91"/>
    <w:rsid w:val="002D1A5C"/>
    <w:rsid w:val="00306265"/>
    <w:rsid w:val="00341631"/>
    <w:rsid w:val="00372962"/>
    <w:rsid w:val="003A35AF"/>
    <w:rsid w:val="003C22D2"/>
    <w:rsid w:val="003D2F59"/>
    <w:rsid w:val="00407046"/>
    <w:rsid w:val="00423C89"/>
    <w:rsid w:val="00445EE9"/>
    <w:rsid w:val="00495623"/>
    <w:rsid w:val="004B06CD"/>
    <w:rsid w:val="004C5BC5"/>
    <w:rsid w:val="004D5749"/>
    <w:rsid w:val="00500C1E"/>
    <w:rsid w:val="005205F3"/>
    <w:rsid w:val="00544E60"/>
    <w:rsid w:val="00566EB4"/>
    <w:rsid w:val="005B21CE"/>
    <w:rsid w:val="00621F78"/>
    <w:rsid w:val="00634E4B"/>
    <w:rsid w:val="00651454"/>
    <w:rsid w:val="00670AD8"/>
    <w:rsid w:val="00670C4E"/>
    <w:rsid w:val="0067202C"/>
    <w:rsid w:val="006909AA"/>
    <w:rsid w:val="006B1AE2"/>
    <w:rsid w:val="006B4226"/>
    <w:rsid w:val="006B6128"/>
    <w:rsid w:val="00704151"/>
    <w:rsid w:val="007303B1"/>
    <w:rsid w:val="00765440"/>
    <w:rsid w:val="007919AD"/>
    <w:rsid w:val="00792CC1"/>
    <w:rsid w:val="008175A0"/>
    <w:rsid w:val="00821B84"/>
    <w:rsid w:val="00827D51"/>
    <w:rsid w:val="008671CE"/>
    <w:rsid w:val="00873964"/>
    <w:rsid w:val="00875800"/>
    <w:rsid w:val="00886253"/>
    <w:rsid w:val="00892029"/>
    <w:rsid w:val="008A3E8A"/>
    <w:rsid w:val="008C64D8"/>
    <w:rsid w:val="00942D2C"/>
    <w:rsid w:val="00993CD1"/>
    <w:rsid w:val="009D5F5E"/>
    <w:rsid w:val="00A151FD"/>
    <w:rsid w:val="00A4622B"/>
    <w:rsid w:val="00A87829"/>
    <w:rsid w:val="00A92D01"/>
    <w:rsid w:val="00AB23ED"/>
    <w:rsid w:val="00AB6A55"/>
    <w:rsid w:val="00AC148A"/>
    <w:rsid w:val="00AD06BB"/>
    <w:rsid w:val="00B00E37"/>
    <w:rsid w:val="00B41957"/>
    <w:rsid w:val="00B53984"/>
    <w:rsid w:val="00B97A87"/>
    <w:rsid w:val="00BA4F1B"/>
    <w:rsid w:val="00C14D65"/>
    <w:rsid w:val="00C31B0D"/>
    <w:rsid w:val="00C3286C"/>
    <w:rsid w:val="00C36130"/>
    <w:rsid w:val="00C505C8"/>
    <w:rsid w:val="00C5655F"/>
    <w:rsid w:val="00C67A82"/>
    <w:rsid w:val="00C878E5"/>
    <w:rsid w:val="00C90C03"/>
    <w:rsid w:val="00C97E90"/>
    <w:rsid w:val="00D0263A"/>
    <w:rsid w:val="00D40F6A"/>
    <w:rsid w:val="00DA74B8"/>
    <w:rsid w:val="00DC4F83"/>
    <w:rsid w:val="00DC5EA3"/>
    <w:rsid w:val="00DE4DD3"/>
    <w:rsid w:val="00DE509A"/>
    <w:rsid w:val="00E125DD"/>
    <w:rsid w:val="00E26D77"/>
    <w:rsid w:val="00E50E74"/>
    <w:rsid w:val="00E80F86"/>
    <w:rsid w:val="00F1584E"/>
    <w:rsid w:val="00FB2A2B"/>
    <w:rsid w:val="00FF09AE"/>
    <w:rsid w:val="00FF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C1E"/>
  </w:style>
  <w:style w:type="paragraph" w:styleId="Titlu1">
    <w:name w:val="heading 1"/>
    <w:basedOn w:val="Normal"/>
    <w:next w:val="Normal"/>
    <w:link w:val="Titlu1Caracter"/>
    <w:qFormat/>
    <w:rsid w:val="00C31B0D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Titlu2">
    <w:name w:val="heading 2"/>
    <w:basedOn w:val="Normal"/>
    <w:next w:val="Normal"/>
    <w:link w:val="Titlu2Caracter"/>
    <w:qFormat/>
    <w:rsid w:val="00C31B0D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pple-converted-space">
    <w:name w:val="apple-converted-space"/>
    <w:basedOn w:val="Fontdeparagrafimplicit"/>
    <w:rsid w:val="005205F3"/>
  </w:style>
  <w:style w:type="character" w:styleId="Robust">
    <w:name w:val="Strong"/>
    <w:basedOn w:val="Fontdeparagrafimplicit"/>
    <w:uiPriority w:val="22"/>
    <w:qFormat/>
    <w:rsid w:val="0008391A"/>
    <w:rPr>
      <w:b/>
      <w:bCs/>
    </w:rPr>
  </w:style>
  <w:style w:type="character" w:styleId="Hyperlink">
    <w:name w:val="Hyperlink"/>
    <w:basedOn w:val="Fontdeparagrafimplicit"/>
    <w:uiPriority w:val="99"/>
    <w:unhideWhenUsed/>
    <w:rsid w:val="001B4C8D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B4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B4C8D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C31B0D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Titlu2Caracter">
    <w:name w:val="Titlu 2 Caracter"/>
    <w:basedOn w:val="Fontdeparagrafimplicit"/>
    <w:link w:val="Titlu2"/>
    <w:rsid w:val="00C31B0D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Indentcorptext">
    <w:name w:val="Body Text Indent"/>
    <w:basedOn w:val="Normal"/>
    <w:link w:val="IndentcorptextCaracter"/>
    <w:rsid w:val="00C31B0D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IndentcorptextCaracter">
    <w:name w:val="Indent corp text Caracter"/>
    <w:basedOn w:val="Fontdeparagrafimplicit"/>
    <w:link w:val="Indentcorptext"/>
    <w:rsid w:val="00C31B0D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Listparagraf">
    <w:name w:val="List Paragraph"/>
    <w:basedOn w:val="Normal"/>
    <w:uiPriority w:val="34"/>
    <w:qFormat/>
    <w:rsid w:val="00C14D65"/>
    <w:pPr>
      <w:ind w:left="720"/>
      <w:contextualSpacing/>
    </w:pPr>
  </w:style>
  <w:style w:type="paragraph" w:styleId="Corptext">
    <w:name w:val="Body Text"/>
    <w:basedOn w:val="Normal"/>
    <w:link w:val="CorptextCaracter"/>
    <w:rsid w:val="0010142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rsid w:val="00101422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andard">
    <w:name w:val="Standard"/>
    <w:qFormat/>
    <w:rsid w:val="0030626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6"/>
      <w:sz w:val="24"/>
      <w:szCs w:val="24"/>
      <w:lang w:val="ro-RO" w:eastAsia="zh-CN" w:bidi="hi-IN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821B8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pc</cp:lastModifiedBy>
  <cp:revision>2</cp:revision>
  <cp:lastPrinted>2018-06-21T06:54:00Z</cp:lastPrinted>
  <dcterms:created xsi:type="dcterms:W3CDTF">2020-02-13T09:14:00Z</dcterms:created>
  <dcterms:modified xsi:type="dcterms:W3CDTF">2020-02-13T09:14:00Z</dcterms:modified>
</cp:coreProperties>
</file>